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596310" w:rsidR="00691589" w:rsidP="1E43D981" w:rsidRDefault="00297D48" w14:paraId="78B50AB1" wp14:textId="77777777">
      <w:pPr>
        <w:rPr>
          <w:rFonts w:ascii="Times New Roman" w:hAnsi="Times New Roman" w:eastAsia="Times New Roman" w:cs="Times New Roman"/>
          <w:sz w:val="22"/>
          <w:szCs w:val="22"/>
        </w:rPr>
      </w:pPr>
      <w:r w:rsidRPr="1E43D981" w:rsidR="00297D48">
        <w:rPr>
          <w:rFonts w:ascii="Times New Roman" w:hAnsi="Times New Roman" w:eastAsia="Times New Roman" w:cs="Times New Roman"/>
          <w:sz w:val="22"/>
          <w:szCs w:val="22"/>
        </w:rPr>
        <w:t>L</w:t>
      </w:r>
      <w:r w:rsidRPr="1E43D981" w:rsidR="00A51EC1">
        <w:rPr>
          <w:rFonts w:ascii="Times New Roman" w:hAnsi="Times New Roman" w:eastAsia="Times New Roman" w:cs="Times New Roman"/>
          <w:sz w:val="22"/>
          <w:szCs w:val="22"/>
        </w:rPr>
        <w:t>iceum Ogólnokształcące</w:t>
      </w:r>
    </w:p>
    <w:p xmlns:wp14="http://schemas.microsoft.com/office/word/2010/wordml" w:rsidRPr="00596310" w:rsidR="00A51EC1" w:rsidP="1E43D981" w:rsidRDefault="00A51EC1" w14:paraId="0076B8FF" wp14:textId="77777777">
      <w:pPr>
        <w:rPr>
          <w:rFonts w:ascii="Times New Roman" w:hAnsi="Times New Roman" w:eastAsia="Times New Roman" w:cs="Times New Roman"/>
          <w:sz w:val="22"/>
          <w:szCs w:val="22"/>
        </w:rPr>
      </w:pPr>
      <w:r w:rsidRPr="1E43D981" w:rsidR="00A51EC1">
        <w:rPr>
          <w:rFonts w:ascii="Times New Roman" w:hAnsi="Times New Roman" w:eastAsia="Times New Roman" w:cs="Times New Roman"/>
          <w:sz w:val="22"/>
          <w:szCs w:val="22"/>
        </w:rPr>
        <w:t>im. gen. Wł. Sikorskiego</w:t>
      </w:r>
    </w:p>
    <w:p xmlns:wp14="http://schemas.microsoft.com/office/word/2010/wordml" w:rsidRPr="00596310" w:rsidR="00A51EC1" w:rsidP="1E43D981" w:rsidRDefault="00A51EC1" w14:paraId="1478B034" wp14:textId="77777777">
      <w:pPr>
        <w:rPr>
          <w:rFonts w:ascii="Times New Roman" w:hAnsi="Times New Roman" w:eastAsia="Times New Roman" w:cs="Times New Roman"/>
          <w:sz w:val="22"/>
          <w:szCs w:val="22"/>
        </w:rPr>
      </w:pPr>
      <w:r w:rsidRPr="1E43D981" w:rsidR="00A51EC1">
        <w:rPr>
          <w:rFonts w:ascii="Times New Roman" w:hAnsi="Times New Roman" w:eastAsia="Times New Roman" w:cs="Times New Roman"/>
          <w:sz w:val="22"/>
          <w:szCs w:val="22"/>
        </w:rPr>
        <w:t>Międzyrzec Podlaski</w:t>
      </w:r>
    </w:p>
    <w:p xmlns:wp14="http://schemas.microsoft.com/office/word/2010/wordml" w:rsidRPr="00596310" w:rsidR="00691589" w:rsidP="1E43D981" w:rsidRDefault="00691589" w14:paraId="6A50100E" wp14:textId="77777777">
      <w:pPr>
        <w:rPr>
          <w:rFonts w:ascii="Times New Roman" w:hAnsi="Times New Roman" w:eastAsia="Times New Roman" w:cs="Times New Roman"/>
          <w:sz w:val="22"/>
          <w:szCs w:val="22"/>
        </w:rPr>
      </w:pPr>
      <w:r w:rsidRPr="1E43D981" w:rsidR="00691589">
        <w:rPr>
          <w:rFonts w:ascii="Times New Roman" w:hAnsi="Times New Roman" w:eastAsia="Times New Roman" w:cs="Times New Roman"/>
          <w:sz w:val="22"/>
          <w:szCs w:val="22"/>
          <w:lang w:val="de-DE"/>
        </w:rPr>
        <w:t>e-mail</w:t>
      </w:r>
      <w:r w:rsidRPr="1E43D981" w:rsidR="00691589">
        <w:rPr>
          <w:rFonts w:ascii="Times New Roman" w:hAnsi="Times New Roman" w:eastAsia="Times New Roman" w:cs="Times New Roman"/>
          <w:sz w:val="22"/>
          <w:szCs w:val="22"/>
          <w:lang w:val="de-DE"/>
        </w:rPr>
        <w:t xml:space="preserve">: </w:t>
      </w:r>
      <w:hyperlink r:id="R1b9cd11e702e4c7a">
        <w:r w:rsidRPr="1E43D981" w:rsidR="00A51EC1">
          <w:rPr>
            <w:rStyle w:val="Hipercze"/>
            <w:rFonts w:ascii="Times New Roman" w:hAnsi="Times New Roman" w:eastAsia="Times New Roman" w:cs="Times New Roman"/>
            <w:sz w:val="22"/>
            <w:szCs w:val="22"/>
          </w:rPr>
          <w:t>sikorski.lo@wp.pl</w:t>
        </w:r>
      </w:hyperlink>
    </w:p>
    <w:p xmlns:wp14="http://schemas.microsoft.com/office/word/2010/wordml" w:rsidR="00691589" w:rsidP="1E43D981" w:rsidRDefault="00691589" w14:paraId="0A37501D" wp14:textId="53F4353D">
      <w:pPr>
        <w:pStyle w:val="Normalny"/>
        <w:rPr>
          <w:rFonts w:ascii="Times New Roman" w:hAnsi="Times New Roman" w:eastAsia="Times New Roman" w:cs="Times New Roman"/>
          <w:b w:val="1"/>
          <w:bCs w:val="1"/>
          <w:sz w:val="22"/>
          <w:szCs w:val="22"/>
          <w:lang w:val="de-DE"/>
        </w:rPr>
      </w:pPr>
    </w:p>
    <w:p xmlns:wp14="http://schemas.microsoft.com/office/word/2010/wordml" w:rsidR="00691589" w:rsidP="129DF7AB" w:rsidRDefault="00F644D2" w14:paraId="476E7D3A" wp14:textId="08AAA90A">
      <w:pPr>
        <w:numPr>
          <w:ilvl w:val="0"/>
          <w:numId w:val="0"/>
        </w:numPr>
        <w:jc w:val="center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 w:rsidRPr="129DF7AB" w:rsidR="00691589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Ankieta zgłoszenio</w:t>
      </w:r>
      <w:r w:rsidRPr="129DF7AB" w:rsidR="0384048B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wa</w:t>
      </w:r>
    </w:p>
    <w:p xmlns:wp14="http://schemas.microsoft.com/office/word/2010/wordml" w:rsidR="00691589" w:rsidP="43906A8E" w:rsidRDefault="00F644D2" w14:paraId="6C8A2DF2" wp14:textId="724FFDB0">
      <w:pPr>
        <w:jc w:val="center"/>
        <w:rPr>
          <w:rFonts w:ascii="Times New Roman" w:hAnsi="Times New Roman" w:eastAsia="Times New Roman" w:cs="Times New Roman"/>
          <w:b w:val="1"/>
          <w:bCs w:val="1"/>
          <w:color w:val="000000"/>
          <w:sz w:val="22"/>
          <w:szCs w:val="22"/>
        </w:rPr>
      </w:pPr>
      <w:r w:rsidRPr="43906A8E" w:rsidR="1EA629A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2"/>
          <w:szCs w:val="22"/>
        </w:rPr>
        <w:t>X</w:t>
      </w:r>
      <w:r w:rsidRPr="43906A8E" w:rsidR="000407B2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r w:rsidRPr="43906A8E" w:rsidR="172C976C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2"/>
          <w:szCs w:val="22"/>
        </w:rPr>
        <w:t>Festiwal Piosenki Obcojęzycznej</w:t>
      </w:r>
      <w:r w:rsidRPr="43906A8E" w:rsidR="0BB7F57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</w:p>
    <w:p xmlns:wp14="http://schemas.microsoft.com/office/word/2010/wordml" w:rsidR="00691589" w:rsidP="1E43D981" w:rsidRDefault="00764844" w14:paraId="49696DB0" wp14:textId="61FF0993">
      <w:pPr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43906A8E" w:rsidR="6A1622B1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(</w:t>
      </w:r>
      <w:r w:rsidRPr="43906A8E" w:rsidR="6C3967FF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2</w:t>
      </w:r>
      <w:r w:rsidRPr="43906A8E" w:rsidR="25E19DDB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6</w:t>
      </w:r>
      <w:r w:rsidRPr="43906A8E" w:rsidR="13110B13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marca 202</w:t>
      </w:r>
      <w:r w:rsidRPr="43906A8E" w:rsidR="3946FE86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6</w:t>
      </w:r>
      <w:r w:rsidRPr="43906A8E" w:rsidR="0BB7F577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r.)</w:t>
      </w:r>
    </w:p>
    <w:p xmlns:wp14="http://schemas.microsoft.com/office/word/2010/wordml" w:rsidR="00691589" w:rsidP="1E43D981" w:rsidRDefault="00691589" w14:paraId="5DAB6C7B" wp14:textId="77777777">
      <w:pPr>
        <w:jc w:val="both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xmlns:wp14="http://schemas.microsoft.com/office/word/2010/wordml" w:rsidR="00691589" w:rsidP="1E43D981" w:rsidRDefault="00691589" w14:paraId="0EDA9392" wp14:textId="77777777">
      <w:pPr>
        <w:rPr>
          <w:rFonts w:ascii="Times New Roman" w:hAnsi="Times New Roman" w:eastAsia="Times New Roman" w:cs="Times New Roman"/>
          <w:sz w:val="22"/>
          <w:szCs w:val="22"/>
        </w:rPr>
      </w:pPr>
      <w:r w:rsidRPr="1E43D981" w:rsidR="00691589">
        <w:rPr>
          <w:rFonts w:ascii="Times New Roman" w:hAnsi="Times New Roman" w:eastAsia="Times New Roman" w:cs="Times New Roman"/>
          <w:sz w:val="22"/>
          <w:szCs w:val="22"/>
        </w:rPr>
        <w:t>1. Imię i nazwisko ucznia, klasa ..........................................................................................................</w:t>
      </w:r>
    </w:p>
    <w:p xmlns:wp14="http://schemas.microsoft.com/office/word/2010/wordml" w:rsidR="00691589" w:rsidP="1E43D981" w:rsidRDefault="00691589" w14:paraId="6A05A809" wp14:textId="0E425FBF">
      <w:pPr>
        <w:pStyle w:val="Normalny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xmlns:wp14="http://schemas.microsoft.com/office/word/2010/wordml" w:rsidR="00691589" w:rsidP="1E43D981" w:rsidRDefault="00691589" w14:paraId="17461100" wp14:textId="77777777">
      <w:pPr>
        <w:rPr>
          <w:rFonts w:ascii="Times New Roman" w:hAnsi="Times New Roman" w:eastAsia="Times New Roman" w:cs="Times New Roman"/>
          <w:sz w:val="22"/>
          <w:szCs w:val="22"/>
        </w:rPr>
      </w:pPr>
      <w:r w:rsidRPr="1E43D981" w:rsidR="00691589">
        <w:rPr>
          <w:rFonts w:ascii="Times New Roman" w:hAnsi="Times New Roman" w:eastAsia="Times New Roman" w:cs="Times New Roman"/>
          <w:sz w:val="22"/>
          <w:szCs w:val="22"/>
        </w:rPr>
        <w:t xml:space="preserve">2. Pełna nazwa i adres szkoły (telefon, e-mail) </w:t>
      </w:r>
    </w:p>
    <w:p xmlns:wp14="http://schemas.microsoft.com/office/word/2010/wordml" w:rsidR="00691589" w:rsidP="1E43D981" w:rsidRDefault="00691589" w14:paraId="5A39BBE3" wp14:textId="77777777">
      <w:pPr>
        <w:rPr>
          <w:rFonts w:ascii="Times New Roman" w:hAnsi="Times New Roman" w:eastAsia="Times New Roman" w:cs="Times New Roman"/>
          <w:sz w:val="22"/>
          <w:szCs w:val="22"/>
        </w:rPr>
      </w:pPr>
    </w:p>
    <w:p xmlns:wp14="http://schemas.microsoft.com/office/word/2010/wordml" w:rsidR="00691589" w:rsidP="1E43D981" w:rsidRDefault="00691589" w14:paraId="41C8F396" wp14:textId="01D3E7AA">
      <w:pPr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1E43D981" w:rsidR="00691589">
        <w:rPr>
          <w:rFonts w:ascii="Times New Roman" w:hAnsi="Times New Roman" w:eastAsia="Times New Roman" w:cs="Times New Roman"/>
          <w:sz w:val="22"/>
          <w:szCs w:val="22"/>
        </w:rPr>
        <w:t>……………………………………………………………………………………...............................</w:t>
      </w:r>
    </w:p>
    <w:p xmlns:wp14="http://schemas.microsoft.com/office/word/2010/wordml" w:rsidR="00691589" w:rsidP="1E43D981" w:rsidRDefault="00691589" w14:paraId="129269AB" wp14:textId="09ECD91C">
      <w:pPr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1E43D981" w:rsidR="00691589">
        <w:rPr>
          <w:rFonts w:ascii="Times New Roman" w:hAnsi="Times New Roman" w:eastAsia="Times New Roman" w:cs="Times New Roman"/>
          <w:sz w:val="22"/>
          <w:szCs w:val="22"/>
        </w:rPr>
        <w:t>……………………………………………………………………………………..............................</w:t>
      </w:r>
    </w:p>
    <w:p xmlns:wp14="http://schemas.microsoft.com/office/word/2010/wordml" w:rsidR="00691589" w:rsidP="1E43D981" w:rsidRDefault="00691589" w14:paraId="72A3D3EC" wp14:textId="77777777">
      <w:pPr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xmlns:wp14="http://schemas.microsoft.com/office/word/2010/wordml" w:rsidR="00691589" w:rsidP="1E43D981" w:rsidRDefault="00691589" w14:paraId="2C8FDEF0" wp14:textId="77777777">
      <w:pPr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1E43D981" w:rsidR="00691589">
        <w:rPr>
          <w:rFonts w:ascii="Times New Roman" w:hAnsi="Times New Roman" w:eastAsia="Times New Roman" w:cs="Times New Roman"/>
          <w:sz w:val="22"/>
          <w:szCs w:val="22"/>
        </w:rPr>
        <w:t>3. Imię i nazwisko nauczyciela, który przygotowywał uczestnika do konkursu</w:t>
      </w:r>
    </w:p>
    <w:p xmlns:wp14="http://schemas.microsoft.com/office/word/2010/wordml" w:rsidR="00691589" w:rsidP="1E43D981" w:rsidRDefault="00691589" w14:paraId="0D0B940D" wp14:textId="77777777">
      <w:pPr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xmlns:wp14="http://schemas.microsoft.com/office/word/2010/wordml" w:rsidR="00691589" w:rsidP="1E43D981" w:rsidRDefault="00691589" w14:paraId="3D504FF8" wp14:textId="55DAE034">
      <w:pPr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1E43D981" w:rsidR="00691589">
        <w:rPr>
          <w:rFonts w:ascii="Times New Roman" w:hAnsi="Times New Roman" w:eastAsia="Times New Roman" w:cs="Times New Roman"/>
          <w:sz w:val="22"/>
          <w:szCs w:val="22"/>
        </w:rPr>
        <w:t>……………………………………………………………………………………………..................</w:t>
      </w:r>
    </w:p>
    <w:p xmlns:wp14="http://schemas.microsoft.com/office/word/2010/wordml" w:rsidR="00691589" w:rsidP="1E43D981" w:rsidRDefault="00691589" w14:paraId="0E27B00A" wp14:textId="77777777">
      <w:pPr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xmlns:wp14="http://schemas.microsoft.com/office/word/2010/wordml" w:rsidR="00691589" w:rsidP="1E43D981" w:rsidRDefault="00691589" w14:paraId="37D92359" wp14:textId="29065B00">
      <w:pPr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17A63483" w:rsidR="741EDBB8">
        <w:rPr>
          <w:rFonts w:ascii="Times New Roman" w:hAnsi="Times New Roman" w:eastAsia="Times New Roman" w:cs="Times New Roman"/>
          <w:sz w:val="22"/>
          <w:szCs w:val="22"/>
        </w:rPr>
        <w:t>4. Tytuł utworu</w:t>
      </w:r>
      <w:r w:rsidRPr="17A63483" w:rsidR="34DB2C5F">
        <w:rPr>
          <w:rFonts w:ascii="Times New Roman" w:hAnsi="Times New Roman" w:eastAsia="Times New Roman" w:cs="Times New Roman"/>
          <w:sz w:val="22"/>
          <w:szCs w:val="22"/>
        </w:rPr>
        <w:t>/Autor</w:t>
      </w:r>
      <w:r w:rsidRPr="17A63483" w:rsidR="741EDBB8">
        <w:rPr>
          <w:rFonts w:ascii="Times New Roman" w:hAnsi="Times New Roman" w:eastAsia="Times New Roman" w:cs="Times New Roman"/>
          <w:sz w:val="22"/>
          <w:szCs w:val="22"/>
        </w:rPr>
        <w:t xml:space="preserve"> ..........................................................................................................................</w:t>
      </w:r>
    </w:p>
    <w:p w:rsidR="5CDE81AA" w:rsidP="17A63483" w:rsidRDefault="5CDE81AA" w14:paraId="4C0EAFE8" w14:textId="638412ED">
      <w:pPr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5D609B35" w:rsidR="7BEDCB24">
        <w:rPr>
          <w:rFonts w:ascii="Times New Roman" w:hAnsi="Times New Roman" w:eastAsia="Times New Roman" w:cs="Times New Roman"/>
          <w:sz w:val="22"/>
          <w:szCs w:val="22"/>
        </w:rPr>
        <w:t xml:space="preserve">5. Dotychczasowe </w:t>
      </w:r>
      <w:r w:rsidRPr="5D609B35" w:rsidR="174A0A9B">
        <w:rPr>
          <w:rFonts w:ascii="Times New Roman" w:hAnsi="Times New Roman" w:eastAsia="Times New Roman" w:cs="Times New Roman"/>
          <w:sz w:val="22"/>
          <w:szCs w:val="22"/>
        </w:rPr>
        <w:t xml:space="preserve">wokalne </w:t>
      </w:r>
      <w:r w:rsidRPr="5D609B35" w:rsidR="7BEDCB24">
        <w:rPr>
          <w:rFonts w:ascii="Times New Roman" w:hAnsi="Times New Roman" w:eastAsia="Times New Roman" w:cs="Times New Roman"/>
          <w:sz w:val="22"/>
          <w:szCs w:val="22"/>
        </w:rPr>
        <w:t>osiągnięcia ucznia</w:t>
      </w:r>
    </w:p>
    <w:p w:rsidR="17A63483" w:rsidP="17A63483" w:rsidRDefault="17A63483" w14:paraId="3AB76EE1" w14:textId="3E2F5105">
      <w:pPr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:rsidR="5CDE81AA" w:rsidP="17A63483" w:rsidRDefault="5CDE81AA" w14:paraId="473FCEE6" w14:textId="79BF1161">
      <w:pPr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17A63483" w:rsidR="5CDE81AA">
        <w:rPr>
          <w:rFonts w:ascii="Times New Roman" w:hAnsi="Times New Roman" w:eastAsia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:rsidR="5CDE81AA" w:rsidP="17A63483" w:rsidRDefault="5CDE81AA" w14:paraId="0690F1D9" w14:textId="622E578F">
      <w:pPr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17A63483" w:rsidR="5CDE81AA">
        <w:rPr>
          <w:rFonts w:ascii="Times New Roman" w:hAnsi="Times New Roman" w:eastAsia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xmlns:wp14="http://schemas.microsoft.com/office/word/2010/wordml" w:rsidR="00A51EC1" w:rsidP="5D609B35" w:rsidRDefault="00A51EC1" w14:paraId="4B94D5A5" wp14:textId="40D8216F">
      <w:pPr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5D609B35" w:rsidR="7BEDCB24">
        <w:rPr>
          <w:rFonts w:ascii="Times New Roman" w:hAnsi="Times New Roman" w:eastAsia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xmlns:wp14="http://schemas.microsoft.com/office/word/2010/wordml" w:rsidR="00A51EC1" w:rsidRDefault="00A51EC1" w14:paraId="3DEEC669" wp14:textId="77777777">
      <w:pPr>
        <w:jc w:val="right"/>
        <w:rPr>
          <w:sz w:val="20"/>
          <w:szCs w:val="20"/>
        </w:rPr>
      </w:pPr>
    </w:p>
    <w:p xmlns:wp14="http://schemas.microsoft.com/office/word/2010/wordml" w:rsidR="00691589" w:rsidRDefault="00691589" w14:paraId="2B2A78DB" wp14:textId="77777777">
      <w:pPr>
        <w:jc w:val="right"/>
        <w:rPr>
          <w:sz w:val="20"/>
          <w:szCs w:val="20"/>
        </w:rPr>
      </w:pPr>
      <w:r>
        <w:rPr>
          <w:sz w:val="20"/>
          <w:szCs w:val="20"/>
        </w:rPr>
        <w:t>(pieczątka i podpis dyrektora szkoły)</w:t>
      </w:r>
    </w:p>
    <w:p xmlns:wp14="http://schemas.microsoft.com/office/word/2010/wordml" w:rsidR="00691589" w:rsidRDefault="00691589" w14:paraId="3101F683" wp14:textId="77777777">
      <w:pPr>
        <w:jc w:val="both"/>
        <w:rPr>
          <w:i/>
          <w:u w:val="single"/>
        </w:rPr>
      </w:pPr>
      <w:r>
        <w:rPr>
          <w:u w:val="single"/>
        </w:rPr>
        <w:t xml:space="preserve">UWAGA: </w:t>
      </w:r>
      <w:r>
        <w:rPr>
          <w:i/>
          <w:u w:val="single"/>
        </w:rPr>
        <w:t>Proszę wypełnić pismem drukowanym!</w:t>
      </w:r>
    </w:p>
    <w:p xmlns:wp14="http://schemas.microsoft.com/office/word/2010/wordml" w:rsidR="00691589" w:rsidRDefault="00691589" w14:paraId="3656B9AB" wp14:textId="77777777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xmlns:wp14="http://schemas.microsoft.com/office/word/2010/wordml" w:rsidRPr="00297D48" w:rsidR="00691589" w:rsidP="5D609B35" w:rsidRDefault="00691589" w14:paraId="394A891E" wp14:textId="7352F695">
      <w:pPr>
        <w:pStyle w:val="Normalny"/>
        <w:jc w:val="both"/>
        <w:rPr>
          <w:color w:val="000000"/>
          <w:sz w:val="20"/>
          <w:szCs w:val="20"/>
        </w:rPr>
      </w:pPr>
      <w:r w:rsidRPr="00297D48" w:rsidR="3EFE7AC1">
        <w:rPr>
          <w:color w:val="000000"/>
          <w:sz w:val="20"/>
          <w:szCs w:val="20"/>
        </w:rPr>
        <w:t xml:space="preserve">Oświadczam, że zapoznałem/</w:t>
      </w:r>
      <w:r w:rsidRPr="00297D48" w:rsidR="3EFE7AC1">
        <w:rPr>
          <w:color w:val="000000"/>
          <w:sz w:val="20"/>
          <w:szCs w:val="20"/>
        </w:rPr>
        <w:t xml:space="preserve">am</w:t>
      </w:r>
      <w:r w:rsidRPr="00297D48" w:rsidR="3EFE7AC1">
        <w:rPr>
          <w:color w:val="000000"/>
          <w:sz w:val="20"/>
          <w:szCs w:val="20"/>
        </w:rPr>
        <w:t xml:space="preserve"> się z Regulaminem </w:t>
      </w:r>
      <w:r w:rsidRPr="43906A8E" w:rsidR="1A9C40E9">
        <w:rPr>
          <w:color w:val="000000" w:themeColor="text1" w:themeTint="FF" w:themeShade="FF"/>
          <w:sz w:val="20"/>
          <w:szCs w:val="20"/>
        </w:rPr>
        <w:t xml:space="preserve">X </w:t>
      </w:r>
      <w:r w:rsidRPr="43906A8E" w:rsidR="7D5F040C">
        <w:rPr>
          <w:color w:val="000000" w:themeColor="text1" w:themeTint="FF" w:themeShade="FF"/>
          <w:sz w:val="20"/>
          <w:szCs w:val="20"/>
        </w:rPr>
        <w:t xml:space="preserve">Festiwalu Piosenki Obcojęzycznej </w:t>
      </w:r>
      <w:r>
        <w:br/>
      </w:r>
      <w:r w:rsidRPr="43906A8E" w:rsidR="3EFE7AC1">
        <w:rPr>
          <w:color w:val="000000" w:themeColor="text1" w:themeTint="FF" w:themeShade="FF"/>
          <w:sz w:val="20"/>
          <w:szCs w:val="20"/>
        </w:rPr>
        <w:t>i akceptuję wszystkie jego postanowienia.</w:t>
      </w:r>
    </w:p>
    <w:p xmlns:wp14="http://schemas.microsoft.com/office/word/2010/wordml" w:rsidRPr="00297D48" w:rsidR="00691589" w:rsidRDefault="00691589" w14:paraId="45FB0818" wp14:textId="77777777">
      <w:pPr>
        <w:ind w:firstLine="708"/>
        <w:jc w:val="both"/>
        <w:rPr>
          <w:color w:val="000000"/>
          <w:sz w:val="20"/>
          <w:szCs w:val="20"/>
        </w:rPr>
      </w:pPr>
    </w:p>
    <w:p xmlns:wp14="http://schemas.microsoft.com/office/word/2010/wordml" w:rsidR="00297D48" w:rsidP="1E43D981" w:rsidRDefault="00297D48" w14:paraId="7C7A4B13" wp14:textId="77777777">
      <w:pPr>
        <w:jc w:val="both"/>
        <w:rPr>
          <w:color w:val="000000"/>
          <w:sz w:val="20"/>
          <w:szCs w:val="20"/>
        </w:rPr>
      </w:pPr>
      <w:r w:rsidRPr="1E43D981" w:rsidR="00297D48">
        <w:rPr>
          <w:color w:val="000000" w:themeColor="text1" w:themeTint="FF" w:themeShade="FF"/>
          <w:sz w:val="20"/>
          <w:szCs w:val="20"/>
        </w:rPr>
        <w:t>Zgodnie z art. 6 ust. 1 lit. a)</w:t>
      </w:r>
      <w:r w:rsidRPr="1E43D981" w:rsidR="00297D48">
        <w:rPr>
          <w:sz w:val="20"/>
          <w:szCs w:val="20"/>
        </w:rPr>
        <w:t xml:space="preserve"> </w:t>
      </w:r>
      <w:r w:rsidRPr="1E43D981" w:rsidR="00297D48">
        <w:rPr>
          <w:color w:val="000000" w:themeColor="text1" w:themeTint="FF" w:themeShade="FF"/>
          <w:sz w:val="20"/>
          <w:szCs w:val="20"/>
        </w:rPr>
        <w:t xml:space="preserve">Rozporządzenia Parlamentu Europejskiego i Rady (UE) 2016/679 z dnia 27 kwietnia 2016 r. w sprawie ochrony osób fizycznych w związku z przetwarzaniem danych osobowych </w:t>
      </w:r>
      <w:r>
        <w:br/>
      </w:r>
      <w:r w:rsidRPr="1E43D981" w:rsidR="00297D48">
        <w:rPr>
          <w:color w:val="000000" w:themeColor="text1" w:themeTint="FF" w:themeShade="FF"/>
          <w:sz w:val="20"/>
          <w:szCs w:val="20"/>
        </w:rPr>
        <w:t xml:space="preserve">i w sprawie swobodnego przepływu takich danych oraz uchylenia dyrektywy 95/46/WE (ogólne rozporządzenie o ochronie danych) wyrażam zgodę na przetwarzanie </w:t>
      </w:r>
      <w:r w:rsidRPr="1E43D981" w:rsidR="00297D48">
        <w:rPr>
          <w:color w:val="000000" w:themeColor="text1" w:themeTint="FF" w:themeShade="FF"/>
          <w:sz w:val="20"/>
          <w:szCs w:val="20"/>
        </w:rPr>
        <w:t xml:space="preserve">moich </w:t>
      </w:r>
      <w:r w:rsidRPr="1E43D981" w:rsidR="00297D48">
        <w:rPr>
          <w:color w:val="000000" w:themeColor="text1" w:themeTint="FF" w:themeShade="FF"/>
          <w:sz w:val="20"/>
          <w:szCs w:val="20"/>
        </w:rPr>
        <w:t>danych osobowych w postaci wizerunku oraz im</w:t>
      </w:r>
      <w:r w:rsidRPr="1E43D981" w:rsidR="00297D48">
        <w:rPr>
          <w:color w:val="000000" w:themeColor="text1" w:themeTint="FF" w:themeShade="FF"/>
          <w:sz w:val="20"/>
          <w:szCs w:val="20"/>
        </w:rPr>
        <w:t xml:space="preserve">ienia i nazwiska, w związku z organizowanym przez szkołę </w:t>
      </w:r>
      <w:r w:rsidRPr="1E43D981" w:rsidR="00297D48">
        <w:rPr>
          <w:color w:val="000000" w:themeColor="text1" w:themeTint="FF" w:themeShade="FF"/>
          <w:sz w:val="20"/>
          <w:szCs w:val="20"/>
        </w:rPr>
        <w:t>Festiwalem Piosenki Obcojęzycznej</w:t>
      </w:r>
      <w:r w:rsidRPr="1E43D981" w:rsidR="00297D48">
        <w:rPr>
          <w:color w:val="000000" w:themeColor="text1" w:themeTint="FF" w:themeShade="FF"/>
          <w:sz w:val="20"/>
          <w:szCs w:val="20"/>
        </w:rPr>
        <w:t>,</w:t>
      </w:r>
      <w:r w:rsidRPr="1E43D981" w:rsidR="00297D48">
        <w:rPr>
          <w:color w:val="000000" w:themeColor="text1" w:themeTint="FF" w:themeShade="FF"/>
          <w:sz w:val="20"/>
          <w:szCs w:val="20"/>
        </w:rPr>
        <w:t xml:space="preserve"> w celu ich nieodpłatnej</w:t>
      </w:r>
      <w:r w:rsidRPr="1E43D981" w:rsidR="00297D48">
        <w:rPr>
          <w:color w:val="000000" w:themeColor="text1" w:themeTint="FF" w:themeShade="FF"/>
          <w:sz w:val="20"/>
          <w:szCs w:val="20"/>
        </w:rPr>
        <w:t xml:space="preserve"> </w:t>
      </w:r>
      <w:r w:rsidRPr="1E43D981" w:rsidR="00297D48">
        <w:rPr>
          <w:color w:val="000000" w:themeColor="text1" w:themeTint="FF" w:themeShade="FF"/>
          <w:sz w:val="20"/>
          <w:szCs w:val="20"/>
        </w:rPr>
        <w:t xml:space="preserve">i bezterminowej publikacji przez </w:t>
      </w:r>
      <w:r w:rsidRPr="1E43D981" w:rsidR="00297D48">
        <w:rPr>
          <w:sz w:val="20"/>
          <w:szCs w:val="20"/>
        </w:rPr>
        <w:t>Liceum Ogólnokształcące</w:t>
      </w:r>
      <w:r w:rsidRPr="1E43D981" w:rsidR="00297D48">
        <w:rPr>
          <w:sz w:val="20"/>
          <w:szCs w:val="20"/>
        </w:rPr>
        <w:t xml:space="preserve"> im. gen. Władysława Sikorskiego w Międzyrzecu Podlaskim</w:t>
      </w:r>
      <w:r w:rsidRPr="1E43D981" w:rsidR="00297D48">
        <w:rPr>
          <w:sz w:val="20"/>
          <w:szCs w:val="20"/>
        </w:rPr>
        <w:t xml:space="preserve"> </w:t>
      </w:r>
      <w:r w:rsidRPr="1E43D981" w:rsidR="00297D48">
        <w:rPr>
          <w:sz w:val="20"/>
          <w:szCs w:val="20"/>
        </w:rPr>
        <w:t xml:space="preserve">w materiałach promujących </w:t>
      </w:r>
      <w:r w:rsidRPr="1E43D981" w:rsidR="00297D48">
        <w:rPr>
          <w:sz w:val="20"/>
          <w:szCs w:val="20"/>
        </w:rPr>
        <w:t>oraz d</w:t>
      </w:r>
      <w:r w:rsidRPr="1E43D981" w:rsidR="00297D48">
        <w:rPr>
          <w:sz w:val="20"/>
          <w:szCs w:val="20"/>
        </w:rPr>
        <w:t>okumentujących działania szkoły,</w:t>
      </w:r>
      <w:r w:rsidRPr="1E43D981" w:rsidR="00297D48">
        <w:rPr>
          <w:sz w:val="20"/>
          <w:szCs w:val="20"/>
        </w:rPr>
        <w:t xml:space="preserve"> </w:t>
      </w:r>
      <w:r w:rsidRPr="1E43D981" w:rsidR="00297D48">
        <w:rPr>
          <w:sz w:val="20"/>
          <w:szCs w:val="20"/>
        </w:rPr>
        <w:t>w tym na stronie internetowej szkoły i jej profilu społecznościowym, artykułach prasowych,</w:t>
      </w:r>
      <w:r w:rsidRPr="1E43D981" w:rsidR="00297D48">
        <w:rPr>
          <w:sz w:val="20"/>
          <w:szCs w:val="20"/>
        </w:rPr>
        <w:t xml:space="preserve"> </w:t>
      </w:r>
      <w:r w:rsidRPr="1E43D981" w:rsidR="00297D48">
        <w:rPr>
          <w:sz w:val="20"/>
          <w:szCs w:val="20"/>
        </w:rPr>
        <w:t>spotach telewizyjnych, tablicach ściennych</w:t>
      </w:r>
      <w:r w:rsidRPr="1E43D981" w:rsidR="00297D48">
        <w:rPr>
          <w:sz w:val="20"/>
          <w:szCs w:val="20"/>
        </w:rPr>
        <w:t xml:space="preserve"> </w:t>
      </w:r>
      <w:r w:rsidRPr="1E43D981" w:rsidR="00297D48">
        <w:rPr>
          <w:sz w:val="20"/>
          <w:szCs w:val="20"/>
        </w:rPr>
        <w:t>i folderach szkolnych</w:t>
      </w:r>
      <w:r w:rsidRPr="1E43D981" w:rsidR="00297D48">
        <w:rPr>
          <w:color w:val="000000" w:themeColor="text1" w:themeTint="FF" w:themeShade="FF"/>
          <w:sz w:val="20"/>
          <w:szCs w:val="20"/>
        </w:rPr>
        <w:t xml:space="preserve">. </w:t>
      </w:r>
    </w:p>
    <w:p xmlns:wp14="http://schemas.microsoft.com/office/word/2010/wordml" w:rsidR="00297D48" w:rsidP="1E43D981" w:rsidRDefault="00297D48" w14:paraId="049F31CB" wp14:textId="77777777">
      <w:pPr>
        <w:ind w:left="142"/>
        <w:rPr>
          <w:sz w:val="20"/>
          <w:szCs w:val="20"/>
        </w:rPr>
      </w:pPr>
    </w:p>
    <w:p w:rsidR="7121AFFF" w:rsidP="5D609B35" w:rsidRDefault="7121AFFF" w14:paraId="05D38DA8" w14:textId="1E90DA2F">
      <w:pPr>
        <w:ind w:left="4956"/>
        <w:rPr>
          <w:sz w:val="20"/>
          <w:szCs w:val="20"/>
        </w:rPr>
      </w:pPr>
      <w:r w:rsidRPr="5D609B35" w:rsidR="7121AFFF">
        <w:rPr>
          <w:sz w:val="20"/>
          <w:szCs w:val="20"/>
        </w:rPr>
        <w:t>…………………………</w:t>
      </w:r>
      <w:r w:rsidRPr="5D609B35" w:rsidR="7121AFFF">
        <w:rPr>
          <w:sz w:val="20"/>
          <w:szCs w:val="20"/>
        </w:rPr>
        <w:t>……………………</w:t>
      </w:r>
    </w:p>
    <w:p xmlns:wp14="http://schemas.microsoft.com/office/word/2010/wordml" w:rsidR="00691589" w:rsidP="00297D48" w:rsidRDefault="00297D48" w14:paraId="4FCF9F96" wp14:textId="77777777">
      <w:pPr>
        <w:tabs>
          <w:tab w:val="left" w:pos="3690"/>
        </w:tabs>
        <w:ind w:left="4956"/>
        <w:rPr>
          <w:sz w:val="20"/>
          <w:szCs w:val="20"/>
        </w:rPr>
      </w:pPr>
      <w:r>
        <w:rPr>
          <w:i/>
          <w:sz w:val="20"/>
          <w:szCs w:val="20"/>
        </w:rPr>
        <w:t xml:space="preserve">       (czytelny podpis pełnoletniego ucznia</w:t>
      </w:r>
      <w:r w:rsidRPr="003A2A8F">
        <w:rPr>
          <w:i/>
          <w:sz w:val="20"/>
          <w:szCs w:val="20"/>
        </w:rPr>
        <w:t>)</w:t>
      </w:r>
    </w:p>
    <w:p w:rsidR="17A63483" w:rsidP="5D609B35" w:rsidRDefault="17A63483" w14:paraId="65F55665" w14:textId="0D9C0583">
      <w:pPr>
        <w:pStyle w:val="Normalny"/>
        <w:tabs>
          <w:tab w:val="left" w:leader="none" w:pos="3690"/>
        </w:tabs>
        <w:ind w:left="708" w:firstLine="0"/>
        <w:rPr>
          <w:sz w:val="20"/>
          <w:szCs w:val="20"/>
        </w:rPr>
      </w:pPr>
    </w:p>
    <w:p w:rsidR="5D609B35" w:rsidP="5D609B35" w:rsidRDefault="5D609B35" w14:paraId="0B3CD34E" w14:textId="125F2803">
      <w:pPr>
        <w:jc w:val="both"/>
        <w:rPr>
          <w:color w:val="000000" w:themeColor="text1" w:themeTint="FF" w:themeShade="FF"/>
          <w:sz w:val="20"/>
          <w:szCs w:val="20"/>
        </w:rPr>
      </w:pPr>
    </w:p>
    <w:p xmlns:wp14="http://schemas.microsoft.com/office/word/2010/wordml" w:rsidR="00297D48" w:rsidP="1E43D981" w:rsidRDefault="00297D48" w14:paraId="1DD08638" wp14:textId="77777777">
      <w:pPr>
        <w:jc w:val="both"/>
        <w:rPr>
          <w:color w:val="000000"/>
          <w:sz w:val="20"/>
          <w:szCs w:val="20"/>
        </w:rPr>
      </w:pPr>
      <w:r w:rsidRPr="1E43D981" w:rsidR="00297D48">
        <w:rPr>
          <w:color w:val="000000" w:themeColor="text1" w:themeTint="FF" w:themeShade="FF"/>
          <w:sz w:val="20"/>
          <w:szCs w:val="20"/>
        </w:rPr>
        <w:t>Zgodnie z art. 6 ust. 1 lit. a)</w:t>
      </w:r>
      <w:r w:rsidRPr="1E43D981" w:rsidR="00297D48">
        <w:rPr>
          <w:sz w:val="20"/>
          <w:szCs w:val="20"/>
        </w:rPr>
        <w:t xml:space="preserve"> </w:t>
      </w:r>
      <w:r w:rsidRPr="1E43D981" w:rsidR="00297D48">
        <w:rPr>
          <w:color w:val="000000" w:themeColor="text1" w:themeTint="FF" w:themeShade="FF"/>
          <w:sz w:val="20"/>
          <w:szCs w:val="20"/>
        </w:rPr>
        <w:t xml:space="preserve">Rozporządzenia Parlamentu Europejskiego i Rady (UE) 2016/679 z dnia 27 kwietnia 2016 r. w sprawie ochrony osób fizycznych w związku z przetwarzaniem danych osobowych </w:t>
      </w:r>
      <w:r>
        <w:br/>
      </w:r>
      <w:r w:rsidRPr="1E43D981" w:rsidR="00297D48">
        <w:rPr>
          <w:color w:val="000000" w:themeColor="text1" w:themeTint="FF" w:themeShade="FF"/>
          <w:sz w:val="20"/>
          <w:szCs w:val="20"/>
        </w:rPr>
        <w:t>i w sprawie swobodnego przepływu takich danych oraz uchylenia dyrektywy 95/46/WE (ogólne rozporządzenie o ochronie danych) wyrażam zgodę na przetwarzanie danych osobowych w postaci wizerunku oraz im</w:t>
      </w:r>
      <w:r w:rsidRPr="1E43D981" w:rsidR="00297D48">
        <w:rPr>
          <w:color w:val="000000" w:themeColor="text1" w:themeTint="FF" w:themeShade="FF"/>
          <w:sz w:val="20"/>
          <w:szCs w:val="20"/>
        </w:rPr>
        <w:t xml:space="preserve">ienia i nazwiska mojego dziecka, w związku z organizowanym przez szkołę </w:t>
      </w:r>
      <w:r w:rsidRPr="1E43D981" w:rsidR="00297D48">
        <w:rPr>
          <w:color w:val="000000" w:themeColor="text1" w:themeTint="FF" w:themeShade="FF"/>
          <w:sz w:val="20"/>
          <w:szCs w:val="20"/>
        </w:rPr>
        <w:t>Festiwalem Piosenki Obcojęzycznej</w:t>
      </w:r>
      <w:r w:rsidRPr="1E43D981" w:rsidR="00297D48">
        <w:rPr>
          <w:color w:val="000000" w:themeColor="text1" w:themeTint="FF" w:themeShade="FF"/>
          <w:sz w:val="20"/>
          <w:szCs w:val="20"/>
        </w:rPr>
        <w:t>,</w:t>
      </w:r>
      <w:r w:rsidRPr="1E43D981" w:rsidR="00297D48">
        <w:rPr>
          <w:color w:val="000000" w:themeColor="text1" w:themeTint="FF" w:themeShade="FF"/>
          <w:sz w:val="20"/>
          <w:szCs w:val="20"/>
        </w:rPr>
        <w:t xml:space="preserve"> w celu ich nieodpłatnej</w:t>
      </w:r>
      <w:r w:rsidRPr="1E43D981" w:rsidR="00297D48">
        <w:rPr>
          <w:color w:val="000000" w:themeColor="text1" w:themeTint="FF" w:themeShade="FF"/>
          <w:sz w:val="20"/>
          <w:szCs w:val="20"/>
        </w:rPr>
        <w:t xml:space="preserve"> </w:t>
      </w:r>
      <w:r w:rsidRPr="1E43D981" w:rsidR="00297D48">
        <w:rPr>
          <w:color w:val="000000" w:themeColor="text1" w:themeTint="FF" w:themeShade="FF"/>
          <w:sz w:val="20"/>
          <w:szCs w:val="20"/>
        </w:rPr>
        <w:t xml:space="preserve">i bezterminowej publikacji przez </w:t>
      </w:r>
      <w:r w:rsidRPr="1E43D981" w:rsidR="00297D48">
        <w:rPr>
          <w:sz w:val="20"/>
          <w:szCs w:val="20"/>
        </w:rPr>
        <w:t>Liceum Ogólnokształcące</w:t>
      </w:r>
      <w:r w:rsidRPr="1E43D981" w:rsidR="00297D48">
        <w:rPr>
          <w:sz w:val="20"/>
          <w:szCs w:val="20"/>
        </w:rPr>
        <w:t xml:space="preserve"> im. gen. Władysława Sikorskiego w Międzyrzecu Podlaskim</w:t>
      </w:r>
      <w:r w:rsidRPr="1E43D981" w:rsidR="00297D48">
        <w:rPr>
          <w:sz w:val="20"/>
          <w:szCs w:val="20"/>
        </w:rPr>
        <w:t xml:space="preserve"> </w:t>
      </w:r>
      <w:r w:rsidRPr="1E43D981" w:rsidR="00297D48">
        <w:rPr>
          <w:sz w:val="20"/>
          <w:szCs w:val="20"/>
        </w:rPr>
        <w:t xml:space="preserve">w materiałach promujących </w:t>
      </w:r>
      <w:r w:rsidRPr="1E43D981" w:rsidR="00297D48">
        <w:rPr>
          <w:sz w:val="20"/>
          <w:szCs w:val="20"/>
        </w:rPr>
        <w:t>oraz</w:t>
      </w:r>
      <w:r w:rsidRPr="1E43D981" w:rsidR="00297D48">
        <w:rPr>
          <w:sz w:val="20"/>
          <w:szCs w:val="20"/>
        </w:rPr>
        <w:t xml:space="preserve"> dokumentujących działania szkoły, w tym na stronie internetowej szkoły i jej profilu społecznościowym, artykułach prasowych,</w:t>
      </w:r>
      <w:r w:rsidRPr="1E43D981" w:rsidR="00297D48">
        <w:rPr>
          <w:sz w:val="20"/>
          <w:szCs w:val="20"/>
        </w:rPr>
        <w:t xml:space="preserve"> </w:t>
      </w:r>
      <w:r w:rsidRPr="1E43D981" w:rsidR="00297D48">
        <w:rPr>
          <w:sz w:val="20"/>
          <w:szCs w:val="20"/>
        </w:rPr>
        <w:t>spotach telewizyjnych, tablicach ściennych</w:t>
      </w:r>
      <w:r w:rsidRPr="1E43D981" w:rsidR="00297D48">
        <w:rPr>
          <w:sz w:val="20"/>
          <w:szCs w:val="20"/>
        </w:rPr>
        <w:t xml:space="preserve"> </w:t>
      </w:r>
      <w:r w:rsidRPr="1E43D981" w:rsidR="00297D48">
        <w:rPr>
          <w:sz w:val="20"/>
          <w:szCs w:val="20"/>
        </w:rPr>
        <w:t>i folderach szkolnych</w:t>
      </w:r>
      <w:r w:rsidRPr="1E43D981" w:rsidR="00297D48">
        <w:rPr>
          <w:color w:val="000000" w:themeColor="text1" w:themeTint="FF" w:themeShade="FF"/>
          <w:sz w:val="20"/>
          <w:szCs w:val="20"/>
        </w:rPr>
        <w:t xml:space="preserve">. </w:t>
      </w:r>
    </w:p>
    <w:p xmlns:wp14="http://schemas.microsoft.com/office/word/2010/wordml" w:rsidR="00297D48" w:rsidP="1E43D981" w:rsidRDefault="00297D48" w14:paraId="62486C05" wp14:textId="77777777">
      <w:pPr>
        <w:ind w:left="142"/>
        <w:rPr>
          <w:sz w:val="20"/>
          <w:szCs w:val="20"/>
        </w:rPr>
      </w:pPr>
    </w:p>
    <w:p xmlns:wp14="http://schemas.microsoft.com/office/word/2010/wordml" w:rsidR="00297D48" w:rsidP="00297D48" w:rsidRDefault="00297D48" w14:paraId="24309BD9" wp14:textId="77777777">
      <w:pPr>
        <w:ind w:left="4820"/>
        <w:rPr>
          <w:sz w:val="20"/>
          <w:szCs w:val="20"/>
        </w:rPr>
      </w:pPr>
      <w:r>
        <w:rPr>
          <w:sz w:val="20"/>
          <w:szCs w:val="20"/>
        </w:rPr>
        <w:t>..…………………………</w:t>
      </w:r>
      <w:r w:rsidRPr="003A2A8F">
        <w:rPr>
          <w:sz w:val="20"/>
          <w:szCs w:val="20"/>
        </w:rPr>
        <w:t>………………………</w:t>
      </w:r>
    </w:p>
    <w:p xmlns:wp14="http://schemas.microsoft.com/office/word/2010/wordml" w:rsidR="00691589" w:rsidP="00297D48" w:rsidRDefault="00297D48" w14:paraId="5E5A1DE8" wp14:textId="77777777">
      <w:pPr>
        <w:ind w:left="4820"/>
        <w:rPr>
          <w:sz w:val="20"/>
          <w:szCs w:val="20"/>
        </w:rPr>
      </w:pPr>
      <w:r w:rsidRPr="003A2A8F">
        <w:rPr>
          <w:i/>
          <w:sz w:val="20"/>
          <w:szCs w:val="20"/>
        </w:rPr>
        <w:t>(czytelny podpis rodzica lub opiekuna prawnego)</w:t>
      </w:r>
    </w:p>
    <w:sectPr w:rsidR="00691589" w:rsidSect="00297D48">
      <w:pgSz w:w="11905" w:h="16837" w:orient="portrait"/>
      <w:pgMar w:top="426" w:right="141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6D3791" w:rsidP="0010534D" w:rsidRDefault="006D3791" w14:paraId="4101652C" wp14:textId="77777777">
      <w:r>
        <w:separator/>
      </w:r>
    </w:p>
  </w:endnote>
  <w:endnote w:type="continuationSeparator" w:id="0">
    <w:p xmlns:wp14="http://schemas.microsoft.com/office/word/2010/wordml" w:rsidR="006D3791" w:rsidP="0010534D" w:rsidRDefault="006D3791" w14:paraId="4B99056E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6D3791" w:rsidP="0010534D" w:rsidRDefault="006D3791" w14:paraId="1299C43A" wp14:textId="77777777">
      <w:r>
        <w:separator/>
      </w:r>
    </w:p>
  </w:footnote>
  <w:footnote w:type="continuationSeparator" w:id="0">
    <w:p xmlns:wp14="http://schemas.microsoft.com/office/word/2010/wordml" w:rsidR="006D3791" w:rsidP="0010534D" w:rsidRDefault="006D3791" w14:paraId="4DDBEF00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center"/>
      <w:pPr>
        <w:tabs>
          <w:tab w:val="num" w:pos="0"/>
        </w:tabs>
        <w:ind w:left="1428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center"/>
      <w:pPr>
        <w:tabs>
          <w:tab w:val="num" w:pos="0"/>
        </w:tabs>
        <w:ind w:left="1146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center"/>
      <w:pPr>
        <w:tabs>
          <w:tab w:val="num" w:pos="0"/>
        </w:tabs>
        <w:ind w:left="1485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126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center"/>
      <w:pPr>
        <w:tabs>
          <w:tab w:val="num" w:pos="0"/>
        </w:tabs>
        <w:ind w:left="1146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  <w:rPr>
        <w:b w:val="0"/>
      </w:rPr>
    </w:lvl>
  </w:abstractNum>
  <w:abstractNum w:abstractNumId="10" w15:restartNumberingAfterBreak="0">
    <w:nsid w:val="1EA3181E"/>
    <w:multiLevelType w:val="hybridMultilevel"/>
    <w:tmpl w:val="BEF2BA06"/>
    <w:lvl w:ilvl="0" w:tplc="04150001">
      <w:start w:val="1"/>
      <w:numFmt w:val="bullet"/>
      <w:lvlText w:val=""/>
      <w:lvlJc w:val="left"/>
      <w:pPr>
        <w:ind w:left="1146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11" w15:restartNumberingAfterBreak="0">
    <w:nsid w:val="3B892A7F"/>
    <w:multiLevelType w:val="hybridMultilevel"/>
    <w:tmpl w:val="F56E08C6"/>
    <w:lvl w:ilvl="0" w:tplc="0415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num w:numId="1" w16cid:durableId="2139906183">
    <w:abstractNumId w:val="0"/>
  </w:num>
  <w:num w:numId="2" w16cid:durableId="1776828972">
    <w:abstractNumId w:val="1"/>
  </w:num>
  <w:num w:numId="3" w16cid:durableId="1224488572">
    <w:abstractNumId w:val="2"/>
  </w:num>
  <w:num w:numId="4" w16cid:durableId="2090077001">
    <w:abstractNumId w:val="3"/>
  </w:num>
  <w:num w:numId="5" w16cid:durableId="527378314">
    <w:abstractNumId w:val="4"/>
  </w:num>
  <w:num w:numId="6" w16cid:durableId="322897548">
    <w:abstractNumId w:val="5"/>
  </w:num>
  <w:num w:numId="7" w16cid:durableId="1696466018">
    <w:abstractNumId w:val="6"/>
  </w:num>
  <w:num w:numId="8" w16cid:durableId="1271626008">
    <w:abstractNumId w:val="7"/>
  </w:num>
  <w:num w:numId="9" w16cid:durableId="1846626151">
    <w:abstractNumId w:val="8"/>
  </w:num>
  <w:num w:numId="10" w16cid:durableId="2115201164">
    <w:abstractNumId w:val="9"/>
  </w:num>
  <w:num w:numId="11" w16cid:durableId="261574345">
    <w:abstractNumId w:val="11"/>
  </w:num>
  <w:num w:numId="12" w16cid:durableId="893927850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C3C"/>
    <w:rsid w:val="000407B2"/>
    <w:rsid w:val="0010534D"/>
    <w:rsid w:val="00297D48"/>
    <w:rsid w:val="00497D15"/>
    <w:rsid w:val="00596310"/>
    <w:rsid w:val="005F4CD0"/>
    <w:rsid w:val="00655643"/>
    <w:rsid w:val="00691589"/>
    <w:rsid w:val="006D3791"/>
    <w:rsid w:val="00764844"/>
    <w:rsid w:val="00854DCE"/>
    <w:rsid w:val="00967D8D"/>
    <w:rsid w:val="00992E7E"/>
    <w:rsid w:val="009D4104"/>
    <w:rsid w:val="00A51EC1"/>
    <w:rsid w:val="00B1577B"/>
    <w:rsid w:val="00C15AB5"/>
    <w:rsid w:val="00C24A0B"/>
    <w:rsid w:val="00C467D2"/>
    <w:rsid w:val="00D73AB8"/>
    <w:rsid w:val="00D90BE6"/>
    <w:rsid w:val="00E56ED5"/>
    <w:rsid w:val="00E80A43"/>
    <w:rsid w:val="00E9205A"/>
    <w:rsid w:val="00F06C3C"/>
    <w:rsid w:val="00F51F88"/>
    <w:rsid w:val="00F644D2"/>
    <w:rsid w:val="00F84DE0"/>
    <w:rsid w:val="0384048B"/>
    <w:rsid w:val="08D5E0DE"/>
    <w:rsid w:val="09D33725"/>
    <w:rsid w:val="0BB7F577"/>
    <w:rsid w:val="0F57F654"/>
    <w:rsid w:val="1054CBDB"/>
    <w:rsid w:val="129DF7AB"/>
    <w:rsid w:val="13110B13"/>
    <w:rsid w:val="136C9CC8"/>
    <w:rsid w:val="172C976C"/>
    <w:rsid w:val="174A0A9B"/>
    <w:rsid w:val="17A63483"/>
    <w:rsid w:val="198990BB"/>
    <w:rsid w:val="1A9C40E9"/>
    <w:rsid w:val="1D087520"/>
    <w:rsid w:val="1E43D981"/>
    <w:rsid w:val="1EA629A0"/>
    <w:rsid w:val="23174AA4"/>
    <w:rsid w:val="25E19DDB"/>
    <w:rsid w:val="2EC50B5E"/>
    <w:rsid w:val="34D12C55"/>
    <w:rsid w:val="34DB2C5F"/>
    <w:rsid w:val="376B083E"/>
    <w:rsid w:val="37F89AA7"/>
    <w:rsid w:val="3946FE86"/>
    <w:rsid w:val="3990719A"/>
    <w:rsid w:val="3EFE7AC1"/>
    <w:rsid w:val="40C8EAC2"/>
    <w:rsid w:val="41968700"/>
    <w:rsid w:val="43906A8E"/>
    <w:rsid w:val="498D25B9"/>
    <w:rsid w:val="511B52EB"/>
    <w:rsid w:val="52B400B0"/>
    <w:rsid w:val="539FF6F0"/>
    <w:rsid w:val="547CAA5C"/>
    <w:rsid w:val="5651B93B"/>
    <w:rsid w:val="5CDE81AA"/>
    <w:rsid w:val="5D609B35"/>
    <w:rsid w:val="6262BC56"/>
    <w:rsid w:val="68B47FF2"/>
    <w:rsid w:val="6A1622B1"/>
    <w:rsid w:val="6AEFB637"/>
    <w:rsid w:val="6C3967FF"/>
    <w:rsid w:val="6E34BF93"/>
    <w:rsid w:val="6E81A712"/>
    <w:rsid w:val="6F78A2C3"/>
    <w:rsid w:val="70EE9A3C"/>
    <w:rsid w:val="7121AFFF"/>
    <w:rsid w:val="741EDBB8"/>
    <w:rsid w:val="7BEDCB24"/>
    <w:rsid w:val="7D5F040C"/>
    <w:rsid w:val="7F95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1DF7DACA"/>
  <w15:chartTrackingRefBased/>
  <w15:docId w15:val="{384AFB73-BDFD-41D8-925A-C1DB15946C9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pPr>
      <w:suppressAutoHyphens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right"/>
      <w:outlineLvl w:val="1"/>
    </w:pPr>
    <w:rPr>
      <w:rFonts w:eastAsia="Arial Unicode MS"/>
      <w:b/>
      <w:szCs w:val="20"/>
    </w:rPr>
  </w:style>
  <w:style w:type="character" w:styleId="Domylnaczcionkaakapitu" w:default="1">
    <w:name w:val="Default Paragraph Font"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WW8Num10z0" w:customStyle="1">
    <w:name w:val="WW8Num10z0"/>
    <w:rPr>
      <w:b w:val="0"/>
    </w:rPr>
  </w:style>
  <w:style w:type="character" w:styleId="Absatz-Standardschriftart" w:customStyle="1">
    <w:name w:val="Absatz-Standardschriftart"/>
  </w:style>
  <w:style w:type="character" w:styleId="WW8Num24z0" w:customStyle="1">
    <w:name w:val="WW8Num24z0"/>
    <w:rPr>
      <w:b w:val="0"/>
    </w:rPr>
  </w:style>
  <w:style w:type="character" w:styleId="WW8Num28z0" w:customStyle="1">
    <w:name w:val="WW8Num28z0"/>
    <w:rPr>
      <w:b w:val="0"/>
    </w:rPr>
  </w:style>
  <w:style w:type="character" w:styleId="Domylnaczcionkaakapitu1" w:customStyle="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styleId="ZnakZnak1" w:customStyle="1">
    <w:name w:val=" Znak Znak1"/>
    <w:rPr>
      <w:sz w:val="24"/>
      <w:szCs w:val="24"/>
    </w:rPr>
  </w:style>
  <w:style w:type="character" w:styleId="ZnakZnak" w:customStyle="1">
    <w:name w:val=" Znak Znak"/>
    <w:rPr>
      <w:sz w:val="24"/>
      <w:szCs w:val="24"/>
    </w:rPr>
  </w:style>
  <w:style w:type="paragraph" w:styleId="Nagwek1" w:customStyle="1">
    <w:name w:val="Nagłówek1"/>
    <w:basedOn w:val="Normalny"/>
    <w:next w:val="Tekstpodstawowy"/>
    <w:pPr>
      <w:keepNext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Podpis1" w:customStyle="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Indeks" w:customStyle="1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534D"/>
    <w:rPr>
      <w:sz w:val="20"/>
      <w:szCs w:val="20"/>
      <w:lang w:val="x-none"/>
    </w:rPr>
  </w:style>
  <w:style w:type="character" w:styleId="TekstprzypisukocowegoZnak" w:customStyle="1">
    <w:name w:val="Tekst przypisu końcowego Znak"/>
    <w:link w:val="Tekstprzypisukocowego"/>
    <w:uiPriority w:val="99"/>
    <w:semiHidden/>
    <w:rsid w:val="0010534D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1053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hyperlink" Target="mailto:slawistyka@pwsz.chelm.pl" TargetMode="External" Id="R1b9cd11e702e4c7a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Regulamin uczelnianego konkursu fotograficznego w Państwowej Wyższej Szkole Zawodowej w Chełmie</dc:title>
  <dc:subject/>
  <dc:creator>pwsz</dc:creator>
  <keywords/>
  <lastModifiedBy>Małgorzata Paluszkiewicz</lastModifiedBy>
  <revision>9</revision>
  <lastPrinted>2016-10-27T16:57:00.0000000Z</lastPrinted>
  <dcterms:created xsi:type="dcterms:W3CDTF">2024-01-01T18:41:00.0000000Z</dcterms:created>
  <dcterms:modified xsi:type="dcterms:W3CDTF">2026-02-13T11:19:59.4732510Z</dcterms:modified>
</coreProperties>
</file>